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9B3769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DF1626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DF1626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bookmarkStart w:id="0" w:name="_GoBack"/>
      <w:bookmarkEnd w:id="0"/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05F7" w14:textId="77777777" w:rsidR="008D038C" w:rsidRDefault="008D038C">
      <w:r>
        <w:separator/>
      </w:r>
    </w:p>
  </w:endnote>
  <w:endnote w:type="continuationSeparator" w:id="0">
    <w:p w14:paraId="39925489" w14:textId="77777777" w:rsidR="008D038C" w:rsidRDefault="008D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2B3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C021" w14:textId="77777777" w:rsidR="008D038C" w:rsidRDefault="008D038C">
      <w:r>
        <w:separator/>
      </w:r>
    </w:p>
  </w:footnote>
  <w:footnote w:type="continuationSeparator" w:id="0">
    <w:p w14:paraId="48534A82" w14:textId="77777777" w:rsidR="008D038C" w:rsidRDefault="008D038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115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8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626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8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AF39-37C9-43AF-9CBE-1A86C84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Agata Kaczmarczyk</cp:lastModifiedBy>
  <cp:revision>3</cp:revision>
  <cp:lastPrinted>2018-10-01T08:37:00Z</cp:lastPrinted>
  <dcterms:created xsi:type="dcterms:W3CDTF">2019-12-04T12:35:00Z</dcterms:created>
  <dcterms:modified xsi:type="dcterms:W3CDTF">2021-12-16T13:15:00Z</dcterms:modified>
</cp:coreProperties>
</file>